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E04F0" w:rsidRDefault="00106155" w:rsidP="009E04F0">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9E04F0">
              <w:rPr>
                <w:sz w:val="22"/>
                <w:szCs w:val="22"/>
              </w:rPr>
              <w:t>01 мая 2015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850F8F" w:rsidP="001B1EDD">
            <w:pPr>
              <w:rPr>
                <w:rStyle w:val="afb"/>
                <w:i w:val="0"/>
              </w:rPr>
            </w:pPr>
            <w:r>
              <w:rPr>
                <w:b/>
                <w:bCs/>
              </w:rPr>
              <w:t>7 394 854,50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5B25AC">
            <w:pPr>
              <w:rPr>
                <w:i/>
              </w:rPr>
            </w:pPr>
            <w:r w:rsidRPr="00E84893">
              <w:rPr>
                <w:sz w:val="22"/>
                <w:szCs w:val="22"/>
              </w:rPr>
              <w:t>Бюджет города Югорска</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F73870">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6D7995"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6D7995" w:rsidRPr="00E84893" w:rsidRDefault="006D7995"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7995" w:rsidRPr="00E84893" w:rsidRDefault="006D7995"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7995" w:rsidRDefault="006D7995">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7995" w:rsidRDefault="006D7995">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7995" w:rsidRDefault="006D7995">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6D7995" w:rsidRDefault="006D7995">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6D7995" w:rsidRDefault="006D7995">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6D7995" w:rsidRDefault="006D7995">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D7995"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6D7995" w:rsidRPr="00E84893" w:rsidRDefault="006D7995"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6D7995" w:rsidRPr="00E84893" w:rsidRDefault="006D7995"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7995" w:rsidRDefault="006D7995">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6D7995"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6D7995" w:rsidRPr="00E84893" w:rsidRDefault="006D7995"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6D7995" w:rsidRPr="00E84893" w:rsidRDefault="006D7995"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7995" w:rsidRDefault="006D7995">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6D7995"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6D7995" w:rsidRPr="00E84893" w:rsidRDefault="006D7995"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6D7995" w:rsidRPr="00E84893" w:rsidRDefault="006D7995"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7995" w:rsidRDefault="006D7995">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F73870">
                <w:t>I</w:t>
              </w:r>
            </w:fldSimple>
            <w:r w:rsidRPr="00E84893">
              <w:rPr>
                <w:kern w:val="1"/>
                <w:sz w:val="22"/>
                <w:szCs w:val="22"/>
                <w:lang w:eastAsia="ar-SA"/>
              </w:rPr>
              <w:t xml:space="preserve"> «</w:t>
            </w:r>
            <w:fldSimple w:instr=" REF _Ref248571702 \h  \* MERGEFORMAT ">
              <w:r w:rsidR="00F73870" w:rsidRPr="00F73870">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F73870">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4D6B6D">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4D6B6D" w:rsidRPr="004D6B6D">
              <w:rPr>
                <w:b/>
                <w:kern w:val="1"/>
                <w:sz w:val="22"/>
                <w:szCs w:val="22"/>
                <w:lang w:eastAsia="ar-SA"/>
              </w:rPr>
              <w:t>36 974,27</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4D6B6D">
              <w:rPr>
                <w:rFonts w:ascii="Times New Roman" w:hAnsi="Times New Roman"/>
                <w:bCs w:val="0"/>
                <w:kern w:val="1"/>
                <w:sz w:val="22"/>
                <w:szCs w:val="22"/>
                <w:lang w:eastAsia="ar-SA"/>
              </w:rPr>
              <w:t>7 025 11,78</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F73870" w:rsidRPr="00F73870">
                <w:rPr>
                  <w:rFonts w:ascii="Times New Roman" w:hAnsi="Times New Roman"/>
                  <w:b w:val="0"/>
                  <w:bCs w:val="0"/>
                  <w:kern w:val="1"/>
                  <w:sz w:val="22"/>
                  <w:szCs w:val="22"/>
                  <w:lang w:eastAsia="ar-SA"/>
                </w:rPr>
                <w:t xml:space="preserve">Ш. </w:t>
              </w:r>
              <w:r w:rsidR="00F73870" w:rsidRPr="00F73870">
                <w:rPr>
                  <w:rFonts w:ascii="Times New Roman" w:hAnsi="Times New Roman"/>
                  <w:b w:val="0"/>
                </w:rPr>
                <w:t xml:space="preserve">ПРОЕКТ </w:t>
              </w:r>
              <w:r w:rsidR="00F73870" w:rsidRPr="00674988">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F73870">
            <w:pPr>
              <w:autoSpaceDE w:val="0"/>
              <w:snapToGrid w:val="0"/>
              <w:spacing w:line="276" w:lineRule="auto"/>
              <w:ind w:right="-174"/>
              <w:jc w:val="center"/>
              <w:rPr>
                <w:sz w:val="20"/>
                <w:lang w:eastAsia="en-US"/>
              </w:rPr>
            </w:pPr>
            <w:r>
              <w:rPr>
                <w:sz w:val="20"/>
                <w:lang w:eastAsia="en-US"/>
              </w:rPr>
              <w:t xml:space="preserve">Не позднее </w:t>
            </w:r>
            <w:r w:rsidR="00F73870">
              <w:rPr>
                <w:sz w:val="20"/>
                <w:lang w:eastAsia="en-US"/>
              </w:rPr>
              <w:t>1 мая</w:t>
            </w:r>
            <w:r>
              <w:rPr>
                <w:sz w:val="20"/>
                <w:lang w:eastAsia="en-US"/>
              </w:rPr>
              <w:t xml:space="preserve"> 201</w:t>
            </w:r>
            <w:r w:rsidR="000F37C0">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0F37C0" w:rsidP="00E952F7">
      <w:pPr>
        <w:pStyle w:val="afc"/>
        <w:rPr>
          <w:rFonts w:ascii="Times New Roman" w:hAnsi="Times New Roman"/>
          <w:b/>
          <w:sz w:val="20"/>
        </w:rPr>
      </w:pPr>
      <w:r>
        <w:rPr>
          <w:rFonts w:ascii="Times New Roman" w:hAnsi="Times New Roman"/>
          <w:b/>
          <w:sz w:val="20"/>
        </w:rPr>
        <w:t>2</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0F37C0" w:rsidP="00E952F7">
            <w:pPr>
              <w:autoSpaceDE w:val="0"/>
              <w:snapToGrid w:val="0"/>
              <w:spacing w:line="276" w:lineRule="auto"/>
              <w:ind w:right="-174"/>
              <w:jc w:val="center"/>
              <w:rPr>
                <w:sz w:val="20"/>
                <w:lang w:eastAsia="en-US"/>
              </w:rPr>
            </w:pPr>
            <w:r>
              <w:rPr>
                <w:sz w:val="20"/>
                <w:lang w:eastAsia="en-US"/>
              </w:rPr>
              <w:t>3</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0F37C0">
            <w:pPr>
              <w:autoSpaceDE w:val="0"/>
              <w:snapToGrid w:val="0"/>
              <w:spacing w:line="276" w:lineRule="auto"/>
              <w:jc w:val="center"/>
              <w:rPr>
                <w:sz w:val="20"/>
                <w:lang w:eastAsia="en-US"/>
              </w:rPr>
            </w:pPr>
            <w:r>
              <w:rPr>
                <w:sz w:val="20"/>
                <w:lang w:eastAsia="en-US"/>
              </w:rPr>
              <w:t xml:space="preserve">Не менее </w:t>
            </w:r>
            <w:r w:rsidR="000F37C0">
              <w:rPr>
                <w:sz w:val="20"/>
                <w:lang w:eastAsia="en-US"/>
              </w:rPr>
              <w:t>49,5</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0F37C0">
            <w:pPr>
              <w:autoSpaceDE w:val="0"/>
              <w:snapToGrid w:val="0"/>
              <w:spacing w:line="276" w:lineRule="auto"/>
              <w:jc w:val="center"/>
              <w:rPr>
                <w:sz w:val="20"/>
                <w:lang w:eastAsia="en-US"/>
              </w:rPr>
            </w:pPr>
            <w:r>
              <w:rPr>
                <w:sz w:val="20"/>
                <w:lang w:eastAsia="en-US"/>
              </w:rPr>
              <w:t xml:space="preserve">Не менее </w:t>
            </w:r>
            <w:r w:rsidR="000F37C0">
              <w:rPr>
                <w:sz w:val="20"/>
                <w:lang w:eastAsia="en-US"/>
              </w:rPr>
              <w:t>148,5</w:t>
            </w:r>
            <w:r>
              <w:rPr>
                <w:sz w:val="20"/>
                <w:lang w:eastAsia="en-US"/>
              </w:rPr>
              <w:t xml:space="preserve"> кв. метров (за исключением балконов, лоджий)</w:t>
            </w:r>
          </w:p>
        </w:tc>
      </w:tr>
    </w:tbl>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Default="00895423" w:rsidP="0096518A">
      <w:pPr>
        <w:widowControl w:val="0"/>
        <w:suppressAutoHyphens/>
        <w:spacing w:after="0"/>
        <w:ind w:firstLine="709"/>
        <w:jc w:val="center"/>
        <w:rPr>
          <w:b/>
        </w:rPr>
      </w:pPr>
      <w:r w:rsidRPr="007260A1">
        <w:rPr>
          <w:b/>
        </w:rPr>
        <w:t>3. Обязательства Застройщика.</w:t>
      </w:r>
    </w:p>
    <w:p w:rsidR="00F73870" w:rsidRPr="007260A1" w:rsidRDefault="00F73870" w:rsidP="0096518A">
      <w:pPr>
        <w:widowControl w:val="0"/>
        <w:suppressAutoHyphens/>
        <w:spacing w:after="0"/>
        <w:ind w:firstLine="709"/>
        <w:jc w:val="center"/>
        <w:rPr>
          <w:b/>
        </w:rPr>
      </w:pPr>
    </w:p>
    <w:p w:rsidR="00895423" w:rsidRPr="00995F49" w:rsidRDefault="00895423" w:rsidP="00F73870">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F73870">
        <w:t>1 мая</w:t>
      </w:r>
      <w:r w:rsidR="00B46287">
        <w:t xml:space="preserve"> 201</w:t>
      </w:r>
      <w:r w:rsidR="00337D38">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r w:rsidR="001B6B20" w:rsidRPr="000652E6">
        <w:rPr>
          <w:color w:val="000000"/>
          <w:kern w:val="16"/>
        </w:rPr>
        <w:lastRenderedPageBreak/>
        <w:t>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F73870">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F73870">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F73870">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337D38">
        <w:rPr>
          <w:rFonts w:ascii="Times New Roman" w:hAnsi="Times New Roman" w:cs="Times New Roman"/>
          <w:sz w:val="24"/>
          <w:szCs w:val="24"/>
        </w:rPr>
        <w:t>31.05.2015 года</w:t>
      </w:r>
      <w:r w:rsidR="00160CD1" w:rsidRPr="00160CD1">
        <w:rPr>
          <w:rFonts w:ascii="Times New Roman" w:hAnsi="Times New Roman" w:cs="Times New Roman"/>
          <w:sz w:val="24"/>
          <w:szCs w:val="24"/>
        </w:rPr>
        <w:t xml:space="preserve">. </w:t>
      </w:r>
    </w:p>
    <w:p w:rsidR="00160CD1" w:rsidRPr="00160CD1" w:rsidRDefault="00F73870"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337D38">
        <w:rPr>
          <w:rFonts w:ascii="Times New Roman" w:hAnsi="Times New Roman" w:cs="Times New Roman"/>
          <w:sz w:val="24"/>
          <w:szCs w:val="24"/>
        </w:rPr>
        <w:t>31.05.2015 года</w:t>
      </w:r>
      <w:r w:rsidR="00160CD1"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BA2F3D"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BA2F3D"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BA2F3D"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A2F3D" w:rsidRDefault="00BA2F3D"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A2F3D" w:rsidRDefault="00BA2F3D"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 </w:t>
      </w:r>
      <w:r w:rsidR="0032223C">
        <w:rPr>
          <w:color w:val="000000"/>
        </w:rPr>
        <w:t>три двухкомнатные</w:t>
      </w:r>
      <w:r w:rsidRPr="00227039">
        <w:rPr>
          <w:color w:val="000000"/>
        </w:rPr>
        <w:t xml:space="preserve"> квартиры общей площадью </w:t>
      </w:r>
      <w:r w:rsidR="0032223C">
        <w:rPr>
          <w:color w:val="000000"/>
        </w:rPr>
        <w:t>49,5</w:t>
      </w:r>
      <w:r w:rsidRPr="00227039">
        <w:rPr>
          <w:color w:val="000000"/>
        </w:rPr>
        <w:t xml:space="preserve"> кв.</w:t>
      </w:r>
      <w:r w:rsidR="0032223C">
        <w:rPr>
          <w:color w:val="000000"/>
        </w:rPr>
        <w:t xml:space="preserve"> </w:t>
      </w:r>
      <w:r w:rsidRPr="00227039">
        <w:rPr>
          <w:color w:val="000000"/>
        </w:rPr>
        <w:t>м.</w:t>
      </w:r>
      <w:r>
        <w:rPr>
          <w:color w:val="000000"/>
        </w:rPr>
        <w:t xml:space="preserve"> </w:t>
      </w:r>
      <w:r w:rsidR="0032223C">
        <w:rPr>
          <w:color w:val="000000"/>
        </w:rPr>
        <w:t>- каждая</w:t>
      </w:r>
      <w:r>
        <w:rPr>
          <w:color w:val="000000"/>
        </w:rPr>
        <w:t>,</w:t>
      </w:r>
      <w:r w:rsidRPr="007B6BD8">
        <w:rPr>
          <w:color w:val="000000"/>
        </w:rPr>
        <w:t xml:space="preserve"> </w:t>
      </w:r>
      <w:r>
        <w:rPr>
          <w:color w:val="000000"/>
        </w:rPr>
        <w:t xml:space="preserve">общая площадь которых составляет: </w:t>
      </w:r>
      <w:r w:rsidR="00D00693">
        <w:rPr>
          <w:color w:val="000000"/>
        </w:rPr>
        <w:t>148,5</w:t>
      </w:r>
      <w:r>
        <w:rPr>
          <w:color w:val="000000"/>
        </w:rPr>
        <w:t xml:space="preserve"> кв.м.</w:t>
      </w:r>
      <w:r w:rsidR="0004715D">
        <w:rPr>
          <w:color w:val="000000"/>
        </w:rPr>
        <w:t>:</w:t>
      </w:r>
    </w:p>
    <w:p w:rsidR="0004715D" w:rsidRDefault="00D00693" w:rsidP="00325463">
      <w:pPr>
        <w:ind w:firstLine="709"/>
        <w:rPr>
          <w:color w:val="000000"/>
        </w:rPr>
      </w:pPr>
      <w:r>
        <w:rPr>
          <w:color w:val="000000"/>
        </w:rPr>
        <w:t>49,5</w:t>
      </w:r>
      <w:r w:rsidR="0004715D">
        <w:rPr>
          <w:color w:val="000000"/>
        </w:rPr>
        <w:t xml:space="preserve"> кв.м. х </w:t>
      </w:r>
      <w:r>
        <w:rPr>
          <w:color w:val="000000"/>
        </w:rPr>
        <w:t>3</w:t>
      </w:r>
      <w:r w:rsidR="0004715D">
        <w:rPr>
          <w:color w:val="000000"/>
        </w:rPr>
        <w:t xml:space="preserve"> квартиры = </w:t>
      </w:r>
      <w:r>
        <w:rPr>
          <w:color w:val="000000"/>
        </w:rPr>
        <w:t>148,5</w:t>
      </w:r>
      <w:r w:rsidR="0004715D">
        <w:rPr>
          <w:color w:val="000000"/>
        </w:rPr>
        <w:t xml:space="preserve"> кв.м.</w:t>
      </w:r>
    </w:p>
    <w:p w:rsidR="00325463" w:rsidRPr="00227039" w:rsidRDefault="00325463" w:rsidP="00325463">
      <w:pPr>
        <w:ind w:firstLine="705"/>
        <w:rPr>
          <w:b/>
          <w:bCs/>
          <w:highlight w:val="yellow"/>
        </w:rPr>
      </w:pPr>
      <w:r w:rsidRPr="00227039">
        <w:rPr>
          <w:b/>
          <w:bCs/>
        </w:rPr>
        <w:t xml:space="preserve">49,797 руб. х </w:t>
      </w:r>
      <w:r w:rsidR="00D00693">
        <w:rPr>
          <w:b/>
          <w:bCs/>
        </w:rPr>
        <w:t>148,5</w:t>
      </w:r>
      <w:r w:rsidRPr="00227039">
        <w:rPr>
          <w:b/>
          <w:bCs/>
        </w:rPr>
        <w:t xml:space="preserve"> кв. м. = </w:t>
      </w:r>
      <w:r w:rsidR="00D00693">
        <w:rPr>
          <w:b/>
          <w:bCs/>
        </w:rPr>
        <w:t>7 394 854</w:t>
      </w:r>
      <w:r w:rsidRPr="00227039">
        <w:rPr>
          <w:b/>
          <w:bCs/>
        </w:rPr>
        <w:t xml:space="preserve"> (</w:t>
      </w:r>
      <w:r w:rsidR="00D00693">
        <w:rPr>
          <w:b/>
          <w:bCs/>
        </w:rPr>
        <w:t>семь миллионов триста девяност</w:t>
      </w:r>
      <w:r w:rsidR="003D112E">
        <w:rPr>
          <w:b/>
          <w:bCs/>
        </w:rPr>
        <w:t>о</w:t>
      </w:r>
      <w:r w:rsidR="00D00693">
        <w:rPr>
          <w:b/>
          <w:bCs/>
        </w:rPr>
        <w:t xml:space="preserve"> четыре ты</w:t>
      </w:r>
      <w:r w:rsidR="003D112E">
        <w:rPr>
          <w:b/>
          <w:bCs/>
        </w:rPr>
        <w:t>с</w:t>
      </w:r>
      <w:r w:rsidR="00D00693">
        <w:rPr>
          <w:b/>
          <w:bCs/>
        </w:rPr>
        <w:t>ячи</w:t>
      </w:r>
      <w:r w:rsidR="003331F8">
        <w:rPr>
          <w:b/>
          <w:bCs/>
        </w:rPr>
        <w:t xml:space="preserve"> восемьсот пятьдесят четыре</w:t>
      </w:r>
      <w:bookmarkStart w:id="43" w:name="_GoBack"/>
      <w:bookmarkEnd w:id="43"/>
      <w:r>
        <w:rPr>
          <w:b/>
          <w:bCs/>
        </w:rPr>
        <w:t xml:space="preserve">) рубля </w:t>
      </w:r>
      <w:r w:rsidR="00D00693">
        <w:rPr>
          <w:b/>
          <w:bCs/>
        </w:rPr>
        <w:t>50</w:t>
      </w:r>
      <w:r>
        <w:rPr>
          <w:b/>
          <w:bCs/>
        </w:rPr>
        <w:t xml:space="preserve"> копе</w:t>
      </w:r>
      <w:r w:rsidR="00D00693">
        <w:rPr>
          <w:b/>
          <w:bCs/>
        </w:rPr>
        <w:t>е</w:t>
      </w:r>
      <w:r>
        <w:rPr>
          <w:b/>
          <w:bCs/>
        </w:rPr>
        <w:t>к.</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F0" w:rsidRDefault="009E04F0">
      <w:pPr>
        <w:spacing w:after="0"/>
      </w:pPr>
      <w:r>
        <w:separator/>
      </w:r>
    </w:p>
  </w:endnote>
  <w:endnote w:type="continuationSeparator" w:id="0">
    <w:p w:rsidR="009E04F0" w:rsidRDefault="009E04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F0" w:rsidRDefault="00185497" w:rsidP="006E2615">
    <w:pPr>
      <w:pStyle w:val="a5"/>
      <w:framePr w:wrap="around" w:vAnchor="text" w:hAnchor="margin" w:xAlign="right" w:y="1"/>
      <w:rPr>
        <w:rStyle w:val="a7"/>
      </w:rPr>
    </w:pPr>
    <w:r>
      <w:rPr>
        <w:rStyle w:val="a7"/>
      </w:rPr>
      <w:fldChar w:fldCharType="begin"/>
    </w:r>
    <w:r w:rsidR="009E04F0">
      <w:rPr>
        <w:rStyle w:val="a7"/>
      </w:rPr>
      <w:instrText xml:space="preserve">PAGE  </w:instrText>
    </w:r>
    <w:r>
      <w:rPr>
        <w:rStyle w:val="a7"/>
      </w:rPr>
      <w:fldChar w:fldCharType="end"/>
    </w:r>
  </w:p>
  <w:p w:rsidR="009E04F0" w:rsidRDefault="009E04F0"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F0" w:rsidRDefault="00185497" w:rsidP="006E2615">
    <w:pPr>
      <w:pStyle w:val="a5"/>
      <w:framePr w:wrap="around" w:vAnchor="text" w:hAnchor="margin" w:xAlign="right" w:y="1"/>
      <w:rPr>
        <w:rStyle w:val="a7"/>
      </w:rPr>
    </w:pPr>
    <w:r>
      <w:rPr>
        <w:rStyle w:val="a7"/>
      </w:rPr>
      <w:fldChar w:fldCharType="begin"/>
    </w:r>
    <w:r w:rsidR="009E04F0">
      <w:rPr>
        <w:rStyle w:val="a7"/>
      </w:rPr>
      <w:instrText xml:space="preserve">PAGE  </w:instrText>
    </w:r>
    <w:r>
      <w:rPr>
        <w:rStyle w:val="a7"/>
      </w:rPr>
      <w:fldChar w:fldCharType="separate"/>
    </w:r>
    <w:r w:rsidR="006D7995">
      <w:rPr>
        <w:rStyle w:val="a7"/>
        <w:noProof/>
      </w:rPr>
      <w:t>10</w:t>
    </w:r>
    <w:r>
      <w:rPr>
        <w:rStyle w:val="a7"/>
      </w:rPr>
      <w:fldChar w:fldCharType="end"/>
    </w:r>
  </w:p>
  <w:p w:rsidR="009E04F0" w:rsidRDefault="009E04F0"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F0" w:rsidRDefault="009E04F0">
      <w:pPr>
        <w:spacing w:after="0"/>
      </w:pPr>
      <w:r>
        <w:separator/>
      </w:r>
    </w:p>
  </w:footnote>
  <w:footnote w:type="continuationSeparator" w:id="0">
    <w:p w:rsidR="009E04F0" w:rsidRDefault="009E04F0">
      <w:pPr>
        <w:spacing w:after="0"/>
      </w:pPr>
      <w:r>
        <w:continuationSeparator/>
      </w:r>
    </w:p>
  </w:footnote>
  <w:footnote w:id="1">
    <w:p w:rsidR="009E04F0" w:rsidRPr="007F791F" w:rsidRDefault="009E04F0"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9E04F0" w:rsidRDefault="009E04F0" w:rsidP="00B269E0">
      <w:pPr>
        <w:autoSpaceDE w:val="0"/>
        <w:autoSpaceDN w:val="0"/>
        <w:adjustRightInd w:val="0"/>
      </w:pPr>
    </w:p>
  </w:footnote>
  <w:footnote w:id="2">
    <w:p w:rsidR="009E04F0" w:rsidRDefault="009E04F0"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E04F0" w:rsidRDefault="009E04F0" w:rsidP="00160CD1">
      <w:pPr>
        <w:rPr>
          <w:sz w:val="18"/>
        </w:rPr>
      </w:pPr>
      <w:bookmarkStart w:id="35" w:name="sub_1041"/>
      <w:r>
        <w:rPr>
          <w:sz w:val="18"/>
        </w:rPr>
        <w:t>а) 10 процентов цены контракта в случае, если цена контракта не превышает 3 млн. рублей;</w:t>
      </w:r>
    </w:p>
    <w:p w:rsidR="009E04F0" w:rsidRDefault="009E04F0"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9E04F0" w:rsidRDefault="009E04F0"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9E04F0" w:rsidRPr="00C863C6" w:rsidRDefault="009E04F0"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9E04F0" w:rsidRDefault="009E04F0">
      <w:pPr>
        <w:pStyle w:val="af4"/>
      </w:pPr>
    </w:p>
  </w:footnote>
  <w:footnote w:id="3">
    <w:p w:rsidR="009E04F0" w:rsidRDefault="009E04F0" w:rsidP="00160CD1">
      <w:pPr>
        <w:pStyle w:val="af4"/>
      </w:pPr>
      <w:r>
        <w:rPr>
          <w:rStyle w:val="af6"/>
        </w:rPr>
        <w:footnoteRef/>
      </w:r>
      <w:r>
        <w:t xml:space="preserve"> </w:t>
      </w:r>
      <w:r>
        <w:rPr>
          <w:rStyle w:val="af6"/>
        </w:rPr>
        <w:t xml:space="preserve"> </w:t>
      </w:r>
    </w:p>
    <w:p w:rsidR="009E04F0" w:rsidRPr="00F75BC0" w:rsidRDefault="009E04F0"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E04F0" w:rsidRPr="00F75BC0" w:rsidRDefault="009E04F0"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9E04F0" w:rsidRPr="00F75BC0" w:rsidRDefault="009E04F0"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9E04F0" w:rsidRPr="00F75BC0" w:rsidRDefault="009E04F0"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9E04F0" w:rsidRPr="00F75BC0" w:rsidRDefault="009E04F0"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9E04F0" w:rsidRDefault="009E04F0" w:rsidP="00160CD1">
      <w:pPr>
        <w:pStyle w:val="af4"/>
        <w:spacing w:after="0"/>
      </w:pPr>
    </w:p>
    <w:p w:rsidR="009E04F0" w:rsidRDefault="009E04F0">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0F37C0"/>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5497"/>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223C"/>
    <w:rsid w:val="00325463"/>
    <w:rsid w:val="003331F8"/>
    <w:rsid w:val="0033380A"/>
    <w:rsid w:val="00337930"/>
    <w:rsid w:val="00337D38"/>
    <w:rsid w:val="003442E4"/>
    <w:rsid w:val="003518E3"/>
    <w:rsid w:val="00352669"/>
    <w:rsid w:val="003678BE"/>
    <w:rsid w:val="0037404E"/>
    <w:rsid w:val="003775A7"/>
    <w:rsid w:val="00381727"/>
    <w:rsid w:val="003919EA"/>
    <w:rsid w:val="003958B1"/>
    <w:rsid w:val="003A37B9"/>
    <w:rsid w:val="003A3922"/>
    <w:rsid w:val="003D112E"/>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D6B6D"/>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25AC"/>
    <w:rsid w:val="005B4190"/>
    <w:rsid w:val="005C5D02"/>
    <w:rsid w:val="005C6DA8"/>
    <w:rsid w:val="005C6FC1"/>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D7995"/>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50F8F"/>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04F0"/>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A2F3D"/>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0693"/>
    <w:rsid w:val="00D011AD"/>
    <w:rsid w:val="00D05BA7"/>
    <w:rsid w:val="00D11324"/>
    <w:rsid w:val="00D1145B"/>
    <w:rsid w:val="00D1566A"/>
    <w:rsid w:val="00D2021A"/>
    <w:rsid w:val="00D22B1E"/>
    <w:rsid w:val="00D2626A"/>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3870"/>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060133251">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FCC7-D739-4D53-B776-C8AB33FB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29</Pages>
  <Words>11327</Words>
  <Characters>64566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2014-11-22T11:08:00Z</cp:lastPrinted>
  <dcterms:created xsi:type="dcterms:W3CDTF">2014-05-20T09:27:00Z</dcterms:created>
  <dcterms:modified xsi:type="dcterms:W3CDTF">2014-11-23T06:04:00Z</dcterms:modified>
</cp:coreProperties>
</file>